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F90" w:rsidRPr="004E604E" w:rsidRDefault="0049336F" w:rsidP="00C81F90">
      <w:pPr>
        <w:pStyle w:val="1"/>
        <w:jc w:val="center"/>
        <w:rPr>
          <w:b/>
          <w:sz w:val="28"/>
          <w:szCs w:val="28"/>
        </w:rPr>
      </w:pPr>
      <w:r w:rsidRPr="0049336F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8pt;margin-top:-21.6pt;width:1in;height:65.95pt;z-index:251658240" o:allowincell="f">
            <v:imagedata r:id="rId5" o:title=""/>
            <w10:wrap type="topAndBottom"/>
          </v:shape>
          <o:OLEObject Type="Embed" ProgID="PBrush" ShapeID="_x0000_s1026" DrawAspect="Content" ObjectID="_1585743032" r:id="rId6"/>
        </w:pict>
      </w:r>
      <w:r w:rsidR="00C81F90" w:rsidRPr="004E604E">
        <w:rPr>
          <w:b/>
          <w:sz w:val="28"/>
          <w:szCs w:val="28"/>
        </w:rPr>
        <w:t>ХУРАЛ ПРЕДСТАВИТЕЛЕЙ г</w:t>
      </w:r>
      <w:proofErr w:type="gramStart"/>
      <w:r w:rsidR="00C81F90" w:rsidRPr="004E604E">
        <w:rPr>
          <w:b/>
          <w:sz w:val="28"/>
          <w:szCs w:val="28"/>
        </w:rPr>
        <w:t>.А</w:t>
      </w:r>
      <w:proofErr w:type="gramEnd"/>
      <w:r w:rsidR="00C81F90" w:rsidRPr="004E604E">
        <w:rPr>
          <w:b/>
          <w:sz w:val="28"/>
          <w:szCs w:val="28"/>
        </w:rPr>
        <w:t>К-ДОВУРАКА РЕСПУБЛИКИ ТЫВА</w:t>
      </w:r>
    </w:p>
    <w:p w:rsidR="00C81F90" w:rsidRPr="004E604E" w:rsidRDefault="00C81F90" w:rsidP="00C81F90">
      <w:pPr>
        <w:pStyle w:val="5"/>
        <w:ind w:left="3969" w:firstLine="0"/>
        <w:jc w:val="left"/>
        <w:rPr>
          <w:b/>
          <w:szCs w:val="28"/>
        </w:rPr>
      </w:pPr>
      <w:r w:rsidRPr="004E604E">
        <w:rPr>
          <w:b/>
          <w:szCs w:val="28"/>
        </w:rPr>
        <w:t>РЕШЕНИЕ</w:t>
      </w:r>
    </w:p>
    <w:p w:rsidR="00C81F90" w:rsidRPr="004E604E" w:rsidRDefault="00C81F90" w:rsidP="004E604E">
      <w:pPr>
        <w:pStyle w:val="5"/>
        <w:ind w:firstLine="0"/>
        <w:rPr>
          <w:b/>
          <w:szCs w:val="28"/>
        </w:rPr>
      </w:pPr>
      <w:r w:rsidRPr="004E604E">
        <w:rPr>
          <w:b/>
          <w:szCs w:val="28"/>
        </w:rPr>
        <w:t>ТЫВА РЕСПУБЛИКАНЫН АК-ДОВУРАК ХООРАЙЫНЫН ТОЛЭЭЛЕКЧИЛЕР ХУРАЛЫ</w:t>
      </w:r>
    </w:p>
    <w:p w:rsidR="00C81F90" w:rsidRPr="004E604E" w:rsidRDefault="00C81F90" w:rsidP="004E604E">
      <w:pPr>
        <w:pStyle w:val="4"/>
        <w:ind w:left="3686" w:firstLine="283"/>
        <w:rPr>
          <w:b/>
          <w:sz w:val="28"/>
          <w:szCs w:val="28"/>
        </w:rPr>
      </w:pPr>
      <w:r w:rsidRPr="004E604E">
        <w:rPr>
          <w:b/>
          <w:sz w:val="28"/>
          <w:szCs w:val="28"/>
        </w:rPr>
        <w:t>ШИИТПИР</w:t>
      </w:r>
    </w:p>
    <w:p w:rsidR="00C81F90" w:rsidRDefault="00C81F90" w:rsidP="00C81F90"/>
    <w:p w:rsidR="00C81F90" w:rsidRDefault="00C81F90" w:rsidP="00C81F90"/>
    <w:p w:rsidR="00C81F90" w:rsidRDefault="004E604E" w:rsidP="00C81F90">
      <w:pPr>
        <w:rPr>
          <w:sz w:val="28"/>
          <w:szCs w:val="28"/>
        </w:rPr>
      </w:pPr>
      <w:r>
        <w:rPr>
          <w:sz w:val="28"/>
          <w:szCs w:val="28"/>
        </w:rPr>
        <w:t xml:space="preserve">     г.</w:t>
      </w:r>
      <w:r w:rsidR="001771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Ак-Довурак                                  № </w:t>
      </w:r>
      <w:r w:rsidR="00CE52C5">
        <w:rPr>
          <w:sz w:val="28"/>
          <w:szCs w:val="28"/>
        </w:rPr>
        <w:t>19               «20</w:t>
      </w:r>
      <w:r>
        <w:rPr>
          <w:sz w:val="28"/>
          <w:szCs w:val="28"/>
        </w:rPr>
        <w:t xml:space="preserve">»  </w:t>
      </w:r>
      <w:r w:rsidR="00177195">
        <w:rPr>
          <w:sz w:val="28"/>
          <w:szCs w:val="28"/>
        </w:rPr>
        <w:t>апреля</w:t>
      </w:r>
      <w:r w:rsidR="00C81F90">
        <w:rPr>
          <w:sz w:val="28"/>
          <w:szCs w:val="28"/>
        </w:rPr>
        <w:t xml:space="preserve">  </w:t>
      </w:r>
      <w:r w:rsidR="00177195">
        <w:rPr>
          <w:sz w:val="28"/>
          <w:szCs w:val="28"/>
        </w:rPr>
        <w:t>2018</w:t>
      </w:r>
      <w:r w:rsidR="00C81F90">
        <w:rPr>
          <w:sz w:val="28"/>
          <w:szCs w:val="28"/>
        </w:rPr>
        <w:t xml:space="preserve"> г.     </w:t>
      </w:r>
      <w:r>
        <w:rPr>
          <w:sz w:val="28"/>
          <w:szCs w:val="28"/>
        </w:rPr>
        <w:t xml:space="preserve">  </w:t>
      </w:r>
    </w:p>
    <w:p w:rsidR="005A1E85" w:rsidRDefault="005A1E85" w:rsidP="005A1E85">
      <w:pPr>
        <w:outlineLvl w:val="2"/>
        <w:rPr>
          <w:b/>
          <w:bCs/>
          <w:sz w:val="27"/>
          <w:szCs w:val="27"/>
        </w:rPr>
      </w:pPr>
    </w:p>
    <w:p w:rsidR="00CE52C5" w:rsidRPr="005A1E85" w:rsidRDefault="005A1E85" w:rsidP="005A1E85">
      <w:pPr>
        <w:outlineLvl w:val="2"/>
        <w:rPr>
          <w:b/>
          <w:bCs/>
          <w:sz w:val="28"/>
          <w:szCs w:val="28"/>
        </w:rPr>
      </w:pPr>
      <w:r>
        <w:rPr>
          <w:b/>
          <w:bCs/>
          <w:sz w:val="27"/>
          <w:szCs w:val="27"/>
        </w:rPr>
        <w:t xml:space="preserve">           </w:t>
      </w:r>
      <w:r w:rsidR="00CE52C5" w:rsidRPr="005A1E85">
        <w:rPr>
          <w:b/>
          <w:bCs/>
          <w:sz w:val="28"/>
          <w:szCs w:val="28"/>
        </w:rPr>
        <w:t>«О внесении изменений в р</w:t>
      </w:r>
      <w:r w:rsidR="00177195" w:rsidRPr="005A1E85">
        <w:rPr>
          <w:b/>
          <w:bCs/>
          <w:sz w:val="28"/>
          <w:szCs w:val="28"/>
        </w:rPr>
        <w:t>ешение Хурала представителей</w:t>
      </w:r>
    </w:p>
    <w:p w:rsidR="00CE52C5" w:rsidRPr="005A1E85" w:rsidRDefault="00177195" w:rsidP="00177195">
      <w:pPr>
        <w:jc w:val="center"/>
        <w:outlineLvl w:val="2"/>
        <w:rPr>
          <w:b/>
          <w:bCs/>
          <w:sz w:val="28"/>
          <w:szCs w:val="28"/>
        </w:rPr>
      </w:pPr>
      <w:r w:rsidRPr="005A1E85">
        <w:rPr>
          <w:b/>
          <w:bCs/>
          <w:sz w:val="28"/>
          <w:szCs w:val="28"/>
        </w:rPr>
        <w:t xml:space="preserve"> г. Ак-Довурак № 17 от 07.04.2014г. «Об утверждении Порядка </w:t>
      </w:r>
    </w:p>
    <w:p w:rsidR="00CE52C5" w:rsidRPr="005A1E85" w:rsidRDefault="00177195" w:rsidP="00177195">
      <w:pPr>
        <w:jc w:val="center"/>
        <w:outlineLvl w:val="2"/>
        <w:rPr>
          <w:b/>
          <w:bCs/>
          <w:sz w:val="28"/>
          <w:szCs w:val="28"/>
        </w:rPr>
      </w:pPr>
      <w:r w:rsidRPr="005A1E85">
        <w:rPr>
          <w:b/>
          <w:bCs/>
          <w:sz w:val="28"/>
          <w:szCs w:val="28"/>
        </w:rPr>
        <w:t>уведомления муниципальными служащими городского округа</w:t>
      </w:r>
    </w:p>
    <w:p w:rsidR="00CE52C5" w:rsidRPr="005A1E85" w:rsidRDefault="00177195" w:rsidP="00177195">
      <w:pPr>
        <w:jc w:val="center"/>
        <w:outlineLvl w:val="2"/>
        <w:rPr>
          <w:b/>
          <w:bCs/>
          <w:sz w:val="28"/>
          <w:szCs w:val="28"/>
        </w:rPr>
      </w:pPr>
      <w:r w:rsidRPr="005A1E85">
        <w:rPr>
          <w:b/>
          <w:bCs/>
          <w:sz w:val="28"/>
          <w:szCs w:val="28"/>
        </w:rPr>
        <w:t xml:space="preserve"> г. Ак-Довурак представителя нанимателя о намерении выполнять </w:t>
      </w:r>
    </w:p>
    <w:p w:rsidR="00C81F90" w:rsidRPr="005A1E85" w:rsidRDefault="00177195" w:rsidP="00177195">
      <w:pPr>
        <w:jc w:val="center"/>
        <w:outlineLvl w:val="2"/>
        <w:rPr>
          <w:b/>
          <w:bCs/>
          <w:sz w:val="28"/>
          <w:szCs w:val="28"/>
        </w:rPr>
      </w:pPr>
      <w:r w:rsidRPr="005A1E85">
        <w:rPr>
          <w:b/>
          <w:bCs/>
          <w:sz w:val="28"/>
          <w:szCs w:val="28"/>
        </w:rPr>
        <w:t>иную оплачиваемую работу»</w:t>
      </w:r>
    </w:p>
    <w:p w:rsidR="00C81F90" w:rsidRPr="005A1E85" w:rsidRDefault="00C81F90" w:rsidP="00C81F90">
      <w:pPr>
        <w:ind w:firstLine="709"/>
        <w:jc w:val="both"/>
        <w:rPr>
          <w:sz w:val="28"/>
          <w:szCs w:val="28"/>
        </w:rPr>
      </w:pPr>
    </w:p>
    <w:p w:rsidR="00177195" w:rsidRDefault="00177195" w:rsidP="00C81F90">
      <w:pPr>
        <w:ind w:firstLine="709"/>
        <w:jc w:val="both"/>
        <w:rPr>
          <w:sz w:val="28"/>
          <w:szCs w:val="28"/>
        </w:rPr>
      </w:pPr>
    </w:p>
    <w:p w:rsidR="00CE52C5" w:rsidRDefault="005A1E85" w:rsidP="005A1E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81F90" w:rsidRPr="004E604E">
        <w:rPr>
          <w:sz w:val="28"/>
          <w:szCs w:val="28"/>
        </w:rPr>
        <w:t xml:space="preserve">На основании </w:t>
      </w:r>
      <w:r w:rsidR="00CE52C5">
        <w:rPr>
          <w:sz w:val="28"/>
          <w:szCs w:val="28"/>
        </w:rPr>
        <w:t>протеста п</w:t>
      </w:r>
      <w:r w:rsidR="00C81F90" w:rsidRPr="004E604E">
        <w:rPr>
          <w:sz w:val="28"/>
          <w:szCs w:val="28"/>
        </w:rPr>
        <w:t xml:space="preserve">рокуратуры Барун-Хемчикского района </w:t>
      </w:r>
    </w:p>
    <w:p w:rsidR="00C81F90" w:rsidRDefault="005A1E85" w:rsidP="005A1E85">
      <w:pPr>
        <w:jc w:val="both"/>
        <w:rPr>
          <w:sz w:val="28"/>
          <w:szCs w:val="28"/>
        </w:rPr>
      </w:pPr>
      <w:r w:rsidRPr="004E604E">
        <w:rPr>
          <w:sz w:val="28"/>
          <w:szCs w:val="28"/>
        </w:rPr>
        <w:t>от 31.03.201</w:t>
      </w:r>
      <w:r>
        <w:rPr>
          <w:sz w:val="28"/>
          <w:szCs w:val="28"/>
        </w:rPr>
        <w:t>8</w:t>
      </w:r>
      <w:r w:rsidRPr="004E604E">
        <w:rPr>
          <w:sz w:val="28"/>
          <w:szCs w:val="28"/>
        </w:rPr>
        <w:t xml:space="preserve">г. </w:t>
      </w:r>
      <w:r w:rsidR="00C81F90" w:rsidRPr="004E604E">
        <w:rPr>
          <w:sz w:val="28"/>
          <w:szCs w:val="28"/>
        </w:rPr>
        <w:t>№</w:t>
      </w:r>
      <w:r w:rsidR="00177195">
        <w:rPr>
          <w:sz w:val="28"/>
          <w:szCs w:val="28"/>
        </w:rPr>
        <w:t xml:space="preserve"> 86/1-2018</w:t>
      </w:r>
      <w:r>
        <w:rPr>
          <w:sz w:val="28"/>
          <w:szCs w:val="28"/>
        </w:rPr>
        <w:t xml:space="preserve"> </w:t>
      </w:r>
      <w:r w:rsidR="00C81F90" w:rsidRPr="004E604E">
        <w:rPr>
          <w:sz w:val="28"/>
          <w:szCs w:val="28"/>
        </w:rPr>
        <w:t xml:space="preserve"> Ху</w:t>
      </w:r>
      <w:r>
        <w:rPr>
          <w:sz w:val="28"/>
          <w:szCs w:val="28"/>
        </w:rPr>
        <w:t>рал представителей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к-Довурак</w:t>
      </w:r>
    </w:p>
    <w:p w:rsidR="004E604E" w:rsidRPr="004E604E" w:rsidRDefault="004E604E" w:rsidP="00CE52C5">
      <w:pPr>
        <w:ind w:firstLine="709"/>
        <w:jc w:val="both"/>
        <w:rPr>
          <w:sz w:val="28"/>
          <w:szCs w:val="28"/>
        </w:rPr>
      </w:pPr>
    </w:p>
    <w:p w:rsidR="00C81F90" w:rsidRDefault="00C81F90" w:rsidP="00C81F90">
      <w:pPr>
        <w:ind w:left="3969"/>
        <w:jc w:val="both"/>
        <w:rPr>
          <w:b/>
          <w:sz w:val="28"/>
          <w:szCs w:val="28"/>
        </w:rPr>
      </w:pPr>
      <w:r w:rsidRPr="004E604E">
        <w:rPr>
          <w:b/>
          <w:sz w:val="28"/>
          <w:szCs w:val="28"/>
        </w:rPr>
        <w:t>РЕШИЛ:</w:t>
      </w:r>
    </w:p>
    <w:p w:rsidR="00CE52C5" w:rsidRDefault="00CE52C5" w:rsidP="00CE52C5">
      <w:pPr>
        <w:outlineLvl w:val="2"/>
        <w:rPr>
          <w:bCs/>
          <w:sz w:val="28"/>
          <w:szCs w:val="28"/>
        </w:rPr>
      </w:pPr>
    </w:p>
    <w:p w:rsidR="00CE52C5" w:rsidRPr="00CE52C5" w:rsidRDefault="00CE52C5" w:rsidP="00BE08B8">
      <w:pPr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BE08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1.</w:t>
      </w:r>
      <w:r w:rsidR="005A1E85">
        <w:rPr>
          <w:bCs/>
          <w:sz w:val="28"/>
          <w:szCs w:val="28"/>
        </w:rPr>
        <w:t>Внести изменение</w:t>
      </w:r>
      <w:r w:rsidRPr="00CE52C5">
        <w:rPr>
          <w:bCs/>
          <w:sz w:val="28"/>
          <w:szCs w:val="28"/>
        </w:rPr>
        <w:t xml:space="preserve"> в Порядок уведомления</w:t>
      </w:r>
      <w:r w:rsidR="00177195" w:rsidRPr="00CE52C5">
        <w:rPr>
          <w:bCs/>
          <w:sz w:val="28"/>
          <w:szCs w:val="28"/>
        </w:rPr>
        <w:t xml:space="preserve"> </w:t>
      </w:r>
      <w:r w:rsidRPr="00CE52C5">
        <w:rPr>
          <w:bCs/>
          <w:sz w:val="27"/>
          <w:szCs w:val="27"/>
        </w:rPr>
        <w:t xml:space="preserve">муниципальными </w:t>
      </w:r>
      <w:r w:rsidRPr="00BE08B8">
        <w:rPr>
          <w:bCs/>
          <w:sz w:val="28"/>
          <w:szCs w:val="28"/>
        </w:rPr>
        <w:t xml:space="preserve">служащими городского округа </w:t>
      </w:r>
      <w:proofErr w:type="gramStart"/>
      <w:r w:rsidRPr="00BE08B8">
        <w:rPr>
          <w:bCs/>
          <w:sz w:val="28"/>
          <w:szCs w:val="28"/>
        </w:rPr>
        <w:t>г</w:t>
      </w:r>
      <w:proofErr w:type="gramEnd"/>
      <w:r w:rsidRPr="00BE08B8">
        <w:rPr>
          <w:bCs/>
          <w:sz w:val="28"/>
          <w:szCs w:val="28"/>
        </w:rPr>
        <w:t>. Ак-Довурак представителя нанимателя о намерении выполнять  иную оплачиваемую работу  в следующем порядке:</w:t>
      </w:r>
    </w:p>
    <w:p w:rsidR="005A1E85" w:rsidRDefault="00CE52C5" w:rsidP="00CE52C5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«1.1.Исключить абзац</w:t>
      </w:r>
      <w:r w:rsidR="00177195" w:rsidRPr="00CE52C5">
        <w:rPr>
          <w:bCs/>
          <w:sz w:val="28"/>
          <w:szCs w:val="28"/>
        </w:rPr>
        <w:t xml:space="preserve"> 3 пункта 4</w:t>
      </w:r>
      <w:r w:rsidR="005A1E85">
        <w:rPr>
          <w:bCs/>
          <w:sz w:val="28"/>
          <w:szCs w:val="28"/>
        </w:rPr>
        <w:t>».</w:t>
      </w:r>
    </w:p>
    <w:p w:rsidR="00C81F90" w:rsidRPr="00CE52C5" w:rsidRDefault="00177195" w:rsidP="00CE52C5">
      <w:pPr>
        <w:outlineLvl w:val="2"/>
        <w:rPr>
          <w:bCs/>
          <w:sz w:val="27"/>
          <w:szCs w:val="27"/>
        </w:rPr>
      </w:pPr>
      <w:r w:rsidRPr="00CE52C5">
        <w:rPr>
          <w:bCs/>
          <w:sz w:val="28"/>
          <w:szCs w:val="28"/>
        </w:rPr>
        <w:t xml:space="preserve"> </w:t>
      </w:r>
    </w:p>
    <w:p w:rsidR="00C81F90" w:rsidRPr="004E604E" w:rsidRDefault="00177195" w:rsidP="00C81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1F90" w:rsidRPr="004E604E">
        <w:rPr>
          <w:sz w:val="28"/>
          <w:szCs w:val="28"/>
        </w:rPr>
        <w:t xml:space="preserve">.Настоящее </w:t>
      </w:r>
      <w:r>
        <w:rPr>
          <w:sz w:val="28"/>
          <w:szCs w:val="28"/>
        </w:rPr>
        <w:t>р</w:t>
      </w:r>
      <w:r w:rsidR="00C81F90" w:rsidRPr="004E604E">
        <w:rPr>
          <w:sz w:val="28"/>
          <w:szCs w:val="28"/>
        </w:rPr>
        <w:t>ешение вступает</w:t>
      </w:r>
      <w:r w:rsidR="00001AF3">
        <w:rPr>
          <w:sz w:val="28"/>
          <w:szCs w:val="28"/>
        </w:rPr>
        <w:t xml:space="preserve"> в силу </w:t>
      </w:r>
      <w:r>
        <w:rPr>
          <w:sz w:val="28"/>
          <w:szCs w:val="28"/>
        </w:rPr>
        <w:t xml:space="preserve">со дня подписания и подлежит размещению на сайте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Ак-Довурак в сети Интернет.</w:t>
      </w:r>
    </w:p>
    <w:p w:rsidR="00C81F90" w:rsidRPr="004E604E" w:rsidRDefault="00C81F90" w:rsidP="00C81F90">
      <w:pPr>
        <w:rPr>
          <w:sz w:val="28"/>
          <w:szCs w:val="28"/>
        </w:rPr>
      </w:pPr>
    </w:p>
    <w:p w:rsidR="00C81F90" w:rsidRPr="004E604E" w:rsidRDefault="00C81F90" w:rsidP="00C81F90">
      <w:pPr>
        <w:rPr>
          <w:sz w:val="28"/>
          <w:szCs w:val="28"/>
        </w:rPr>
      </w:pPr>
    </w:p>
    <w:p w:rsidR="00C81F90" w:rsidRPr="004E604E" w:rsidRDefault="00C81F90" w:rsidP="00C81F90">
      <w:pPr>
        <w:rPr>
          <w:sz w:val="28"/>
          <w:szCs w:val="28"/>
        </w:rPr>
      </w:pPr>
    </w:p>
    <w:p w:rsidR="00397975" w:rsidRDefault="00397975" w:rsidP="00C81F90">
      <w:pPr>
        <w:rPr>
          <w:sz w:val="28"/>
          <w:szCs w:val="28"/>
        </w:rPr>
      </w:pPr>
    </w:p>
    <w:p w:rsidR="00397975" w:rsidRDefault="00397975" w:rsidP="00C81F90">
      <w:pPr>
        <w:rPr>
          <w:sz w:val="28"/>
          <w:szCs w:val="28"/>
        </w:rPr>
      </w:pPr>
    </w:p>
    <w:p w:rsidR="00397975" w:rsidRDefault="00397975" w:rsidP="00C81F90">
      <w:pPr>
        <w:rPr>
          <w:sz w:val="28"/>
          <w:szCs w:val="28"/>
        </w:rPr>
      </w:pPr>
    </w:p>
    <w:p w:rsidR="004E604E" w:rsidRDefault="00C81F90" w:rsidP="00C81F90">
      <w:pPr>
        <w:rPr>
          <w:sz w:val="28"/>
          <w:szCs w:val="28"/>
        </w:rPr>
      </w:pPr>
      <w:r w:rsidRPr="004E604E">
        <w:rPr>
          <w:sz w:val="28"/>
          <w:szCs w:val="28"/>
        </w:rPr>
        <w:t xml:space="preserve">Глава городского округа </w:t>
      </w:r>
      <w:r w:rsidR="004E604E">
        <w:rPr>
          <w:sz w:val="28"/>
          <w:szCs w:val="28"/>
        </w:rPr>
        <w:t>–</w:t>
      </w:r>
      <w:r w:rsidRPr="004E604E">
        <w:rPr>
          <w:sz w:val="28"/>
          <w:szCs w:val="28"/>
        </w:rPr>
        <w:t xml:space="preserve"> </w:t>
      </w:r>
    </w:p>
    <w:p w:rsidR="00C81F90" w:rsidRPr="004E604E" w:rsidRDefault="004E604E" w:rsidP="00C81F9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C81F90" w:rsidRPr="004E604E">
        <w:rPr>
          <w:sz w:val="28"/>
          <w:szCs w:val="28"/>
        </w:rPr>
        <w:t xml:space="preserve">редседатель Хурала </w:t>
      </w:r>
      <w:r>
        <w:rPr>
          <w:sz w:val="28"/>
          <w:szCs w:val="28"/>
        </w:rPr>
        <w:t xml:space="preserve">представителей </w:t>
      </w:r>
    </w:p>
    <w:p w:rsidR="00C81F90" w:rsidRDefault="004E604E" w:rsidP="00C81F90">
      <w:pPr>
        <w:rPr>
          <w:sz w:val="28"/>
          <w:szCs w:val="28"/>
        </w:rPr>
      </w:pPr>
      <w:r>
        <w:rPr>
          <w:sz w:val="28"/>
          <w:szCs w:val="28"/>
        </w:rPr>
        <w:t xml:space="preserve"> Г.</w:t>
      </w:r>
      <w:r w:rsidR="00C81F90" w:rsidRPr="004E604E">
        <w:rPr>
          <w:sz w:val="28"/>
          <w:szCs w:val="28"/>
        </w:rPr>
        <w:t xml:space="preserve"> Ак-Довурака Республики Тыва</w:t>
      </w:r>
      <w:r w:rsidR="00C81F90" w:rsidRPr="004E604E">
        <w:rPr>
          <w:sz w:val="28"/>
          <w:szCs w:val="28"/>
        </w:rPr>
        <w:tab/>
      </w:r>
      <w:r w:rsidR="00C81F90" w:rsidRPr="004E604E">
        <w:rPr>
          <w:sz w:val="28"/>
          <w:szCs w:val="28"/>
        </w:rPr>
        <w:tab/>
      </w:r>
      <w:r w:rsidR="00C81F90" w:rsidRPr="004E604E">
        <w:rPr>
          <w:sz w:val="28"/>
          <w:szCs w:val="28"/>
        </w:rPr>
        <w:tab/>
      </w:r>
      <w:r w:rsidR="00C81F90" w:rsidRPr="004E604E">
        <w:rPr>
          <w:sz w:val="28"/>
          <w:szCs w:val="28"/>
        </w:rPr>
        <w:tab/>
      </w:r>
      <w:r w:rsidR="00C81F90" w:rsidRPr="004E604E">
        <w:rPr>
          <w:sz w:val="28"/>
          <w:szCs w:val="28"/>
        </w:rPr>
        <w:tab/>
      </w:r>
      <w:r w:rsidR="00C81F90" w:rsidRPr="004E604E">
        <w:rPr>
          <w:sz w:val="28"/>
          <w:szCs w:val="28"/>
        </w:rPr>
        <w:tab/>
        <w:t xml:space="preserve">А.О. </w:t>
      </w:r>
      <w:proofErr w:type="spellStart"/>
      <w:r w:rsidR="00C81F90" w:rsidRPr="004E604E">
        <w:rPr>
          <w:sz w:val="28"/>
          <w:szCs w:val="28"/>
        </w:rPr>
        <w:t>Куулар</w:t>
      </w:r>
      <w:proofErr w:type="spellEnd"/>
      <w:r w:rsidR="00C81F90" w:rsidRPr="004E604E">
        <w:rPr>
          <w:sz w:val="28"/>
          <w:szCs w:val="28"/>
        </w:rPr>
        <w:t xml:space="preserve"> </w:t>
      </w:r>
    </w:p>
    <w:p w:rsidR="00001AF3" w:rsidRDefault="00001AF3" w:rsidP="00C81F90">
      <w:pPr>
        <w:rPr>
          <w:sz w:val="28"/>
          <w:szCs w:val="28"/>
        </w:rPr>
      </w:pPr>
    </w:p>
    <w:p w:rsidR="00001AF3" w:rsidRDefault="00001AF3" w:rsidP="00C81F90">
      <w:pPr>
        <w:rPr>
          <w:sz w:val="28"/>
          <w:szCs w:val="28"/>
        </w:rPr>
      </w:pPr>
    </w:p>
    <w:p w:rsidR="00001AF3" w:rsidRPr="004E604E" w:rsidRDefault="00001AF3" w:rsidP="00C81F90">
      <w:pPr>
        <w:rPr>
          <w:sz w:val="28"/>
          <w:szCs w:val="28"/>
        </w:rPr>
      </w:pPr>
    </w:p>
    <w:p w:rsidR="00C81F90" w:rsidRPr="004E604E" w:rsidRDefault="00C81F90" w:rsidP="00C81F90">
      <w:pPr>
        <w:rPr>
          <w:sz w:val="28"/>
          <w:szCs w:val="28"/>
        </w:rPr>
      </w:pPr>
      <w:r w:rsidRPr="004E604E">
        <w:rPr>
          <w:sz w:val="28"/>
          <w:szCs w:val="28"/>
        </w:rPr>
        <w:t xml:space="preserve">              </w:t>
      </w:r>
      <w:r w:rsidRPr="004E604E">
        <w:rPr>
          <w:sz w:val="28"/>
          <w:szCs w:val="28"/>
        </w:rPr>
        <w:tab/>
      </w:r>
      <w:r w:rsidRPr="004E604E">
        <w:rPr>
          <w:sz w:val="28"/>
          <w:szCs w:val="28"/>
        </w:rPr>
        <w:tab/>
      </w:r>
      <w:r w:rsidRPr="004E604E">
        <w:rPr>
          <w:sz w:val="28"/>
          <w:szCs w:val="28"/>
        </w:rPr>
        <w:tab/>
        <w:t xml:space="preserve">                    </w:t>
      </w:r>
    </w:p>
    <w:p w:rsidR="00C81F90" w:rsidRDefault="00C81F90" w:rsidP="00C81F90"/>
    <w:p w:rsidR="004E604E" w:rsidRDefault="004E604E" w:rsidP="0067386B">
      <w:pPr>
        <w:jc w:val="center"/>
        <w:rPr>
          <w:b/>
        </w:rPr>
      </w:pPr>
    </w:p>
    <w:sectPr w:rsidR="004E604E" w:rsidSect="00AC3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G Times (WR)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59"/>
        </w:tabs>
        <w:ind w:left="591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59"/>
        </w:tabs>
        <w:ind w:left="73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9"/>
        </w:tabs>
        <w:ind w:left="87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9"/>
        </w:tabs>
        <w:ind w:left="10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59"/>
        </w:tabs>
        <w:ind w:left="11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9"/>
        </w:tabs>
        <w:ind w:left="131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59"/>
        </w:tabs>
        <w:ind w:left="145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59"/>
        </w:tabs>
        <w:ind w:left="15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9"/>
        </w:tabs>
        <w:ind w:left="1743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auto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auto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 w:val="0"/>
        <w:bCs w:val="0"/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2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1F14683A"/>
    <w:multiLevelType w:val="hybridMultilevel"/>
    <w:tmpl w:val="8D9ADD44"/>
    <w:lvl w:ilvl="0" w:tplc="97284C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2440666"/>
    <w:multiLevelType w:val="hybridMultilevel"/>
    <w:tmpl w:val="24540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D31751"/>
    <w:multiLevelType w:val="hybridMultilevel"/>
    <w:tmpl w:val="126034FC"/>
    <w:lvl w:ilvl="0" w:tplc="0E32E9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6"/>
  </w:num>
  <w:num w:numId="3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4"/>
  </w:num>
  <w:num w:numId="7">
    <w:abstractNumId w:val="11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3"/>
  </w:num>
  <w:num w:numId="15">
    <w:abstractNumId w:val="7"/>
  </w:num>
  <w:num w:numId="16">
    <w:abstractNumId w:val="8"/>
  </w:num>
  <w:num w:numId="17">
    <w:abstractNumId w:val="10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19"/>
  </w:num>
  <w:num w:numId="25">
    <w:abstractNumId w:val="20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F90"/>
    <w:rsid w:val="00001AF3"/>
    <w:rsid w:val="000E3288"/>
    <w:rsid w:val="00114B46"/>
    <w:rsid w:val="00126D17"/>
    <w:rsid w:val="0017011A"/>
    <w:rsid w:val="00177195"/>
    <w:rsid w:val="002067B1"/>
    <w:rsid w:val="002129CE"/>
    <w:rsid w:val="002C5AA1"/>
    <w:rsid w:val="002E4D21"/>
    <w:rsid w:val="00385219"/>
    <w:rsid w:val="00397975"/>
    <w:rsid w:val="0043314A"/>
    <w:rsid w:val="00464AC9"/>
    <w:rsid w:val="0049336F"/>
    <w:rsid w:val="00494E2A"/>
    <w:rsid w:val="004D3595"/>
    <w:rsid w:val="004E604E"/>
    <w:rsid w:val="00546FC5"/>
    <w:rsid w:val="005A1E85"/>
    <w:rsid w:val="005A7F6F"/>
    <w:rsid w:val="0067386B"/>
    <w:rsid w:val="00694392"/>
    <w:rsid w:val="006A0B83"/>
    <w:rsid w:val="006D14EC"/>
    <w:rsid w:val="006D6F3F"/>
    <w:rsid w:val="006F21BE"/>
    <w:rsid w:val="00703F21"/>
    <w:rsid w:val="0071491F"/>
    <w:rsid w:val="007F138F"/>
    <w:rsid w:val="00830E12"/>
    <w:rsid w:val="008379F5"/>
    <w:rsid w:val="008E4B91"/>
    <w:rsid w:val="00925094"/>
    <w:rsid w:val="009324C8"/>
    <w:rsid w:val="0094025F"/>
    <w:rsid w:val="00977558"/>
    <w:rsid w:val="009841C8"/>
    <w:rsid w:val="009B2FE2"/>
    <w:rsid w:val="009D7EAD"/>
    <w:rsid w:val="009E7A4A"/>
    <w:rsid w:val="00A4197E"/>
    <w:rsid w:val="00A46F22"/>
    <w:rsid w:val="00AC30A8"/>
    <w:rsid w:val="00B07BF4"/>
    <w:rsid w:val="00B6648A"/>
    <w:rsid w:val="00B70757"/>
    <w:rsid w:val="00BE08B8"/>
    <w:rsid w:val="00C81F90"/>
    <w:rsid w:val="00CE52C5"/>
    <w:rsid w:val="00DA3680"/>
    <w:rsid w:val="00DD311A"/>
    <w:rsid w:val="00EE545D"/>
    <w:rsid w:val="00EF0ABB"/>
    <w:rsid w:val="00EF5C26"/>
    <w:rsid w:val="00EF6159"/>
    <w:rsid w:val="00F31A2E"/>
    <w:rsid w:val="00FE6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1F9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A4197E"/>
    <w:pPr>
      <w:keepNext/>
      <w:tabs>
        <w:tab w:val="num" w:pos="159"/>
      </w:tabs>
      <w:suppressAutoHyphens/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4197E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C81F90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nhideWhenUsed/>
    <w:qFormat/>
    <w:rsid w:val="00C81F90"/>
    <w:pPr>
      <w:keepNext/>
      <w:ind w:firstLine="720"/>
      <w:jc w:val="center"/>
      <w:outlineLvl w:val="4"/>
    </w:pPr>
    <w:rPr>
      <w:sz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4197E"/>
    <w:pPr>
      <w:tabs>
        <w:tab w:val="num" w:pos="159"/>
      </w:tabs>
      <w:suppressAutoHyphens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81F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81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67386B"/>
    <w:pPr>
      <w:suppressAutoHyphens/>
      <w:spacing w:before="280" w:after="280"/>
    </w:pPr>
    <w:rPr>
      <w:sz w:val="24"/>
      <w:szCs w:val="24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67386B"/>
    <w:pPr>
      <w:suppressAutoHyphens/>
      <w:jc w:val="both"/>
    </w:pPr>
    <w:rPr>
      <w:sz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67386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No Spacing"/>
    <w:uiPriority w:val="99"/>
    <w:qFormat/>
    <w:rsid w:val="0067386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Normal">
    <w:name w:val="ConsNormal"/>
    <w:uiPriority w:val="99"/>
    <w:rsid w:val="006738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6738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14">
    <w:name w:val="Font Style14"/>
    <w:rsid w:val="0067386B"/>
    <w:rPr>
      <w:rFonts w:ascii="Times New Roman" w:eastAsia="Times New Roman" w:hAnsi="Times New Roman" w:cs="Times New Roman" w:hint="default"/>
      <w:sz w:val="18"/>
      <w:szCs w:val="18"/>
    </w:rPr>
  </w:style>
  <w:style w:type="character" w:styleId="a7">
    <w:name w:val="Emphasis"/>
    <w:basedOn w:val="a0"/>
    <w:qFormat/>
    <w:rsid w:val="0067386B"/>
    <w:rPr>
      <w:i/>
      <w:iCs/>
    </w:rPr>
  </w:style>
  <w:style w:type="character" w:customStyle="1" w:styleId="20">
    <w:name w:val="Заголовок 2 Знак"/>
    <w:basedOn w:val="a0"/>
    <w:link w:val="2"/>
    <w:semiHidden/>
    <w:rsid w:val="00A4197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A419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A4197E"/>
    <w:rPr>
      <w:rFonts w:ascii="Arial" w:eastAsia="Times New Roman" w:hAnsi="Arial" w:cs="Arial"/>
      <w:lang w:eastAsia="ar-SA"/>
    </w:rPr>
  </w:style>
  <w:style w:type="character" w:styleId="a8">
    <w:name w:val="Hyperlink"/>
    <w:semiHidden/>
    <w:unhideWhenUsed/>
    <w:rsid w:val="00A4197E"/>
    <w:rPr>
      <w:color w:val="000080"/>
      <w:u w:val="single"/>
    </w:rPr>
  </w:style>
  <w:style w:type="character" w:styleId="a9">
    <w:name w:val="FollowedHyperlink"/>
    <w:basedOn w:val="a0"/>
    <w:uiPriority w:val="99"/>
    <w:semiHidden/>
    <w:unhideWhenUsed/>
    <w:rsid w:val="00A4197E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99"/>
    <w:semiHidden/>
    <w:unhideWhenUsed/>
    <w:rsid w:val="00A4197E"/>
    <w:pPr>
      <w:tabs>
        <w:tab w:val="right" w:leader="dot" w:pos="9345"/>
      </w:tabs>
      <w:suppressAutoHyphens/>
      <w:overflowPunct w:val="0"/>
      <w:autoSpaceDE w:val="0"/>
      <w:spacing w:before="120"/>
      <w:jc w:val="both"/>
    </w:pPr>
    <w:rPr>
      <w:b/>
      <w:iCs/>
      <w:color w:val="000000"/>
      <w:sz w:val="24"/>
      <w:szCs w:val="24"/>
      <w:lang w:eastAsia="ar-SA"/>
    </w:rPr>
  </w:style>
  <w:style w:type="paragraph" w:styleId="aa">
    <w:name w:val="footnote text"/>
    <w:basedOn w:val="a"/>
    <w:link w:val="ab"/>
    <w:uiPriority w:val="99"/>
    <w:unhideWhenUsed/>
    <w:rsid w:val="00A4197E"/>
    <w:pPr>
      <w:suppressLineNumbers/>
      <w:suppressAutoHyphens/>
      <w:ind w:left="283" w:hanging="283"/>
    </w:pPr>
    <w:rPr>
      <w:lang w:eastAsia="ar-SA"/>
    </w:rPr>
  </w:style>
  <w:style w:type="character" w:customStyle="1" w:styleId="ab">
    <w:name w:val="Текст сноски Знак"/>
    <w:basedOn w:val="a0"/>
    <w:link w:val="aa"/>
    <w:uiPriority w:val="99"/>
    <w:rsid w:val="00A419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header"/>
    <w:basedOn w:val="a"/>
    <w:link w:val="12"/>
    <w:uiPriority w:val="99"/>
    <w:semiHidden/>
    <w:unhideWhenUsed/>
    <w:rsid w:val="00A4197E"/>
    <w:pPr>
      <w:suppressAutoHyphens/>
    </w:pPr>
    <w:rPr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A419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13"/>
    <w:uiPriority w:val="99"/>
    <w:semiHidden/>
    <w:unhideWhenUsed/>
    <w:rsid w:val="00A4197E"/>
    <w:pPr>
      <w:suppressAutoHyphens/>
    </w:pPr>
    <w:rPr>
      <w:sz w:val="28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A419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endnote text"/>
    <w:basedOn w:val="a"/>
    <w:link w:val="14"/>
    <w:uiPriority w:val="99"/>
    <w:semiHidden/>
    <w:unhideWhenUsed/>
    <w:rsid w:val="00A4197E"/>
    <w:pPr>
      <w:suppressAutoHyphens/>
    </w:pPr>
    <w:rPr>
      <w:lang w:eastAsia="ar-SA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A419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"/>
    <w:basedOn w:val="a4"/>
    <w:uiPriority w:val="99"/>
    <w:semiHidden/>
    <w:unhideWhenUsed/>
    <w:rsid w:val="00A4197E"/>
    <w:rPr>
      <w:rFonts w:ascii="Arial" w:hAnsi="Arial" w:cs="Tahoma"/>
    </w:rPr>
  </w:style>
  <w:style w:type="paragraph" w:styleId="af3">
    <w:name w:val="Subtitle"/>
    <w:basedOn w:val="a"/>
    <w:next w:val="a"/>
    <w:link w:val="af4"/>
    <w:uiPriority w:val="99"/>
    <w:qFormat/>
    <w:rsid w:val="00A4197E"/>
    <w:pPr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4">
    <w:name w:val="Подзаголовок Знак"/>
    <w:basedOn w:val="a0"/>
    <w:link w:val="af3"/>
    <w:uiPriority w:val="99"/>
    <w:rsid w:val="00A419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5">
    <w:name w:val="Title"/>
    <w:basedOn w:val="a"/>
    <w:next w:val="af3"/>
    <w:link w:val="15"/>
    <w:uiPriority w:val="99"/>
    <w:qFormat/>
    <w:rsid w:val="00A4197E"/>
    <w:pPr>
      <w:suppressAutoHyphens/>
      <w:jc w:val="center"/>
    </w:pPr>
    <w:rPr>
      <w:b/>
      <w:sz w:val="24"/>
      <w:lang w:eastAsia="ar-SA"/>
    </w:rPr>
  </w:style>
  <w:style w:type="character" w:customStyle="1" w:styleId="af6">
    <w:name w:val="Название Знак"/>
    <w:basedOn w:val="a0"/>
    <w:link w:val="af5"/>
    <w:uiPriority w:val="99"/>
    <w:rsid w:val="00A419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4197E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419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Balloon Text"/>
    <w:basedOn w:val="a"/>
    <w:link w:val="16"/>
    <w:uiPriority w:val="99"/>
    <w:semiHidden/>
    <w:unhideWhenUsed/>
    <w:rsid w:val="00A4197E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semiHidden/>
    <w:rsid w:val="00A4197E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List Paragraph"/>
    <w:basedOn w:val="a"/>
    <w:uiPriority w:val="99"/>
    <w:qFormat/>
    <w:rsid w:val="00A4197E"/>
    <w:pPr>
      <w:widowControl w:val="0"/>
      <w:suppressAutoHyphens/>
      <w:autoSpaceDE w:val="0"/>
      <w:ind w:left="720"/>
    </w:pPr>
    <w:rPr>
      <w:lang w:eastAsia="ar-SA"/>
    </w:rPr>
  </w:style>
  <w:style w:type="paragraph" w:customStyle="1" w:styleId="afa">
    <w:name w:val="Заголовок"/>
    <w:basedOn w:val="a"/>
    <w:next w:val="a4"/>
    <w:uiPriority w:val="99"/>
    <w:semiHidden/>
    <w:rsid w:val="00A4197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51">
    <w:name w:val="Название5"/>
    <w:basedOn w:val="a"/>
    <w:uiPriority w:val="99"/>
    <w:semiHidden/>
    <w:rsid w:val="00A4197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52">
    <w:name w:val="Указатель5"/>
    <w:basedOn w:val="a"/>
    <w:uiPriority w:val="99"/>
    <w:semiHidden/>
    <w:rsid w:val="00A4197E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41">
    <w:name w:val="Название4"/>
    <w:basedOn w:val="a"/>
    <w:uiPriority w:val="99"/>
    <w:semiHidden/>
    <w:rsid w:val="00A4197E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42">
    <w:name w:val="Указатель4"/>
    <w:basedOn w:val="a"/>
    <w:uiPriority w:val="99"/>
    <w:semiHidden/>
    <w:rsid w:val="00A4197E"/>
    <w:pPr>
      <w:suppressLineNumbers/>
      <w:suppressAutoHyphens/>
    </w:pPr>
    <w:rPr>
      <w:rFonts w:ascii="Arial" w:hAnsi="Arial" w:cs="Tahoma"/>
      <w:sz w:val="24"/>
      <w:szCs w:val="24"/>
      <w:lang w:eastAsia="ar-SA"/>
    </w:rPr>
  </w:style>
  <w:style w:type="paragraph" w:customStyle="1" w:styleId="31">
    <w:name w:val="Название3"/>
    <w:basedOn w:val="a"/>
    <w:uiPriority w:val="99"/>
    <w:semiHidden/>
    <w:rsid w:val="00A4197E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32">
    <w:name w:val="Указатель3"/>
    <w:basedOn w:val="a"/>
    <w:uiPriority w:val="99"/>
    <w:semiHidden/>
    <w:rsid w:val="00A4197E"/>
    <w:pPr>
      <w:suppressLineNumbers/>
      <w:suppressAutoHyphens/>
    </w:pPr>
    <w:rPr>
      <w:rFonts w:ascii="Arial" w:hAnsi="Arial" w:cs="Tahoma"/>
      <w:sz w:val="24"/>
      <w:szCs w:val="24"/>
      <w:lang w:eastAsia="ar-SA"/>
    </w:rPr>
  </w:style>
  <w:style w:type="paragraph" w:customStyle="1" w:styleId="23">
    <w:name w:val="Название2"/>
    <w:basedOn w:val="a"/>
    <w:uiPriority w:val="99"/>
    <w:semiHidden/>
    <w:rsid w:val="00A4197E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24">
    <w:name w:val="Указатель2"/>
    <w:basedOn w:val="a"/>
    <w:uiPriority w:val="99"/>
    <w:semiHidden/>
    <w:rsid w:val="00A4197E"/>
    <w:pPr>
      <w:suppressLineNumbers/>
      <w:suppressAutoHyphens/>
    </w:pPr>
    <w:rPr>
      <w:rFonts w:ascii="Arial" w:hAnsi="Arial" w:cs="Tahoma"/>
      <w:sz w:val="24"/>
      <w:szCs w:val="24"/>
      <w:lang w:eastAsia="ar-SA"/>
    </w:rPr>
  </w:style>
  <w:style w:type="paragraph" w:customStyle="1" w:styleId="17">
    <w:name w:val="Название1"/>
    <w:basedOn w:val="a"/>
    <w:uiPriority w:val="99"/>
    <w:semiHidden/>
    <w:rsid w:val="00A4197E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8">
    <w:name w:val="Указатель1"/>
    <w:basedOn w:val="a"/>
    <w:uiPriority w:val="99"/>
    <w:semiHidden/>
    <w:rsid w:val="00A4197E"/>
    <w:pPr>
      <w:suppressLineNumbers/>
      <w:suppressAutoHyphens/>
    </w:pPr>
    <w:rPr>
      <w:rFonts w:ascii="Arial" w:hAnsi="Arial" w:cs="Tahoma"/>
      <w:sz w:val="24"/>
      <w:szCs w:val="24"/>
      <w:lang w:eastAsia="ar-SA"/>
    </w:rPr>
  </w:style>
  <w:style w:type="paragraph" w:customStyle="1" w:styleId="ConsNonformat">
    <w:name w:val="ConsNonformat"/>
    <w:uiPriority w:val="99"/>
    <w:semiHidden/>
    <w:rsid w:val="00A4197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Title">
    <w:name w:val="ConsTitle"/>
    <w:uiPriority w:val="99"/>
    <w:semiHidden/>
    <w:rsid w:val="00A4197E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uiPriority w:val="99"/>
    <w:semiHidden/>
    <w:rsid w:val="00A4197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b">
    <w:name w:val="Таблицы (моноширинный)"/>
    <w:basedOn w:val="a"/>
    <w:next w:val="a"/>
    <w:uiPriority w:val="99"/>
    <w:semiHidden/>
    <w:rsid w:val="00A4197E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uiPriority w:val="99"/>
    <w:semiHidden/>
    <w:rsid w:val="00A4197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c">
    <w:name w:val="Заголовок статьи"/>
    <w:basedOn w:val="a"/>
    <w:next w:val="a"/>
    <w:uiPriority w:val="99"/>
    <w:semiHidden/>
    <w:rsid w:val="00A4197E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6"/>
      <w:szCs w:val="26"/>
      <w:lang w:eastAsia="ar-SA"/>
    </w:rPr>
  </w:style>
  <w:style w:type="paragraph" w:customStyle="1" w:styleId="afd">
    <w:name w:val="Содержимое таблицы"/>
    <w:basedOn w:val="a"/>
    <w:uiPriority w:val="99"/>
    <w:semiHidden/>
    <w:rsid w:val="00A4197E"/>
    <w:pPr>
      <w:suppressLineNumbers/>
      <w:suppressAutoHyphens/>
    </w:pPr>
    <w:rPr>
      <w:sz w:val="24"/>
      <w:szCs w:val="24"/>
      <w:lang w:eastAsia="ar-SA"/>
    </w:rPr>
  </w:style>
  <w:style w:type="paragraph" w:customStyle="1" w:styleId="afe">
    <w:name w:val="Заголовок таблицы"/>
    <w:basedOn w:val="afd"/>
    <w:uiPriority w:val="99"/>
    <w:semiHidden/>
    <w:rsid w:val="00A4197E"/>
    <w:pPr>
      <w:jc w:val="center"/>
    </w:pPr>
    <w:rPr>
      <w:b/>
      <w:bCs/>
    </w:rPr>
  </w:style>
  <w:style w:type="paragraph" w:customStyle="1" w:styleId="aff">
    <w:name w:val="Содержимое врезки"/>
    <w:basedOn w:val="a4"/>
    <w:uiPriority w:val="99"/>
    <w:semiHidden/>
    <w:rsid w:val="00A4197E"/>
  </w:style>
  <w:style w:type="paragraph" w:customStyle="1" w:styleId="310">
    <w:name w:val="Основной текст 31"/>
    <w:basedOn w:val="a"/>
    <w:uiPriority w:val="99"/>
    <w:semiHidden/>
    <w:rsid w:val="00A4197E"/>
    <w:pPr>
      <w:widowControl w:val="0"/>
      <w:shd w:val="clear" w:color="auto" w:fill="FFFFFF"/>
      <w:suppressAutoHyphens/>
      <w:autoSpaceDE w:val="0"/>
      <w:spacing w:line="274" w:lineRule="exact"/>
      <w:jc w:val="both"/>
    </w:pPr>
    <w:rPr>
      <w:rFonts w:ascii="Arial" w:hAnsi="Arial" w:cs="Arial"/>
      <w:color w:val="000000"/>
      <w:sz w:val="23"/>
      <w:szCs w:val="23"/>
      <w:lang w:eastAsia="ar-SA"/>
    </w:rPr>
  </w:style>
  <w:style w:type="paragraph" w:customStyle="1" w:styleId="320">
    <w:name w:val="Основной текст 32"/>
    <w:basedOn w:val="a"/>
    <w:uiPriority w:val="99"/>
    <w:semiHidden/>
    <w:rsid w:val="00A4197E"/>
    <w:pPr>
      <w:suppressAutoHyphens/>
      <w:spacing w:after="120"/>
    </w:pPr>
    <w:rPr>
      <w:sz w:val="16"/>
      <w:szCs w:val="16"/>
      <w:lang w:eastAsia="ar-SA"/>
    </w:rPr>
  </w:style>
  <w:style w:type="paragraph" w:customStyle="1" w:styleId="Default">
    <w:name w:val="Default"/>
    <w:uiPriority w:val="99"/>
    <w:semiHidden/>
    <w:rsid w:val="00A4197E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Standard">
    <w:name w:val="Standard"/>
    <w:basedOn w:val="Default"/>
    <w:next w:val="Default"/>
    <w:uiPriority w:val="99"/>
    <w:semiHidden/>
    <w:rsid w:val="00A4197E"/>
  </w:style>
  <w:style w:type="paragraph" w:customStyle="1" w:styleId="19">
    <w:name w:val="Название объекта1"/>
    <w:basedOn w:val="a"/>
    <w:next w:val="a"/>
    <w:uiPriority w:val="99"/>
    <w:semiHidden/>
    <w:rsid w:val="00A4197E"/>
    <w:pPr>
      <w:suppressAutoHyphens/>
      <w:jc w:val="center"/>
    </w:pPr>
    <w:rPr>
      <w:b/>
      <w:sz w:val="16"/>
      <w:szCs w:val="24"/>
      <w:lang w:eastAsia="ar-SA"/>
    </w:rPr>
  </w:style>
  <w:style w:type="paragraph" w:customStyle="1" w:styleId="NormalRussian">
    <w:name w:val="Normal Russian"/>
    <w:uiPriority w:val="99"/>
    <w:semiHidden/>
    <w:rsid w:val="00A4197E"/>
    <w:pPr>
      <w:suppressAutoHyphens/>
      <w:spacing w:after="0" w:line="240" w:lineRule="auto"/>
      <w:jc w:val="both"/>
    </w:pPr>
    <w:rPr>
      <w:rFonts w:ascii="CG Times (WR)" w:eastAsia="Arial" w:hAnsi="CG Times (WR)" w:cs="CG Times (WR)"/>
      <w:lang w:eastAsia="ar-SA"/>
    </w:rPr>
  </w:style>
  <w:style w:type="character" w:customStyle="1" w:styleId="12">
    <w:name w:val="Верхний колонтитул Знак1"/>
    <w:basedOn w:val="a0"/>
    <w:link w:val="ac"/>
    <w:uiPriority w:val="99"/>
    <w:semiHidden/>
    <w:locked/>
    <w:rsid w:val="00A4197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3">
    <w:name w:val="Нижний колонтитул Знак1"/>
    <w:basedOn w:val="a0"/>
    <w:link w:val="ae"/>
    <w:uiPriority w:val="99"/>
    <w:semiHidden/>
    <w:locked/>
    <w:rsid w:val="00A4197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4">
    <w:name w:val="Текст концевой сноски Знак1"/>
    <w:basedOn w:val="a0"/>
    <w:link w:val="af0"/>
    <w:uiPriority w:val="99"/>
    <w:semiHidden/>
    <w:locked/>
    <w:rsid w:val="00A4197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5">
    <w:name w:val="Название Знак1"/>
    <w:basedOn w:val="a0"/>
    <w:link w:val="af5"/>
    <w:uiPriority w:val="99"/>
    <w:locked/>
    <w:rsid w:val="00A4197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16">
    <w:name w:val="Текст выноски Знак1"/>
    <w:basedOn w:val="a0"/>
    <w:link w:val="af7"/>
    <w:uiPriority w:val="99"/>
    <w:semiHidden/>
    <w:locked/>
    <w:rsid w:val="00A4197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4z0">
    <w:name w:val="WW8Num4z0"/>
    <w:rsid w:val="00A4197E"/>
    <w:rPr>
      <w:rFonts w:ascii="Times New Roman" w:eastAsia="Times New Roman" w:hAnsi="Times New Roman" w:cs="Times New Roman" w:hint="default"/>
      <w:color w:val="auto"/>
    </w:rPr>
  </w:style>
  <w:style w:type="character" w:customStyle="1" w:styleId="WW8Num5z0">
    <w:name w:val="WW8Num5z0"/>
    <w:rsid w:val="00A4197E"/>
    <w:rPr>
      <w:rFonts w:ascii="Times New Roman" w:eastAsia="Times New Roman" w:hAnsi="Times New Roman" w:cs="Times New Roman" w:hint="default"/>
      <w:color w:val="auto"/>
    </w:rPr>
  </w:style>
  <w:style w:type="character" w:customStyle="1" w:styleId="WW8Num6z0">
    <w:name w:val="WW8Num6z0"/>
    <w:rsid w:val="00A4197E"/>
    <w:rPr>
      <w:b/>
      <w:bCs w:val="0"/>
    </w:rPr>
  </w:style>
  <w:style w:type="character" w:customStyle="1" w:styleId="WW8Num7z0">
    <w:name w:val="WW8Num7z0"/>
    <w:rsid w:val="00A4197E"/>
    <w:rPr>
      <w:b/>
      <w:bCs w:val="0"/>
    </w:rPr>
  </w:style>
  <w:style w:type="character" w:customStyle="1" w:styleId="WW8Num8z0">
    <w:name w:val="WW8Num8z0"/>
    <w:rsid w:val="00A4197E"/>
    <w:rPr>
      <w:rFonts w:ascii="Symbol" w:hAnsi="Symbol" w:hint="default"/>
      <w:color w:val="000000"/>
    </w:rPr>
  </w:style>
  <w:style w:type="character" w:customStyle="1" w:styleId="WW8Num9z0">
    <w:name w:val="WW8Num9z0"/>
    <w:rsid w:val="00A4197E"/>
    <w:rPr>
      <w:rFonts w:ascii="Times New Roman" w:eastAsia="Times New Roman" w:hAnsi="Times New Roman" w:cs="Times New Roman" w:hint="default"/>
      <w:color w:val="auto"/>
    </w:rPr>
  </w:style>
  <w:style w:type="character" w:customStyle="1" w:styleId="WW8Num10z0">
    <w:name w:val="WW8Num10z0"/>
    <w:rsid w:val="00A4197E"/>
    <w:rPr>
      <w:rFonts w:ascii="Symbol" w:hAnsi="Symbol" w:cs="OpenSymbol" w:hint="default"/>
    </w:rPr>
  </w:style>
  <w:style w:type="character" w:customStyle="1" w:styleId="WW8Num11z0">
    <w:name w:val="WW8Num11z0"/>
    <w:rsid w:val="00A4197E"/>
    <w:rPr>
      <w:rFonts w:ascii="Symbol" w:hAnsi="Symbol" w:hint="default"/>
      <w:sz w:val="20"/>
    </w:rPr>
  </w:style>
  <w:style w:type="character" w:customStyle="1" w:styleId="WW8Num12z0">
    <w:name w:val="WW8Num12z0"/>
    <w:rsid w:val="00A4197E"/>
    <w:rPr>
      <w:rFonts w:ascii="Symbol" w:hAnsi="Symbol" w:cs="OpenSymbol" w:hint="default"/>
    </w:rPr>
  </w:style>
  <w:style w:type="character" w:customStyle="1" w:styleId="WW8Num13z0">
    <w:name w:val="WW8Num13z0"/>
    <w:rsid w:val="00A4197E"/>
    <w:rPr>
      <w:b w:val="0"/>
      <w:bCs w:val="0"/>
    </w:rPr>
  </w:style>
  <w:style w:type="character" w:customStyle="1" w:styleId="WW8Num15z7">
    <w:name w:val="WW8Num15z7"/>
    <w:rsid w:val="00A4197E"/>
    <w:rPr>
      <w:rFonts w:ascii="Times New Roman" w:hAnsi="Times New Roman" w:cs="Times New Roman" w:hint="default"/>
    </w:rPr>
  </w:style>
  <w:style w:type="character" w:customStyle="1" w:styleId="WW8Num16z0">
    <w:name w:val="WW8Num16z0"/>
    <w:rsid w:val="00A4197E"/>
    <w:rPr>
      <w:rFonts w:ascii="Times New Roman" w:hAnsi="Times New Roman" w:cs="Arial" w:hint="default"/>
      <w:b w:val="0"/>
      <w:bCs w:val="0"/>
      <w:sz w:val="24"/>
      <w:szCs w:val="29"/>
    </w:rPr>
  </w:style>
  <w:style w:type="character" w:customStyle="1" w:styleId="WW8Num18z0">
    <w:name w:val="WW8Num18z0"/>
    <w:rsid w:val="00A4197E"/>
    <w:rPr>
      <w:rFonts w:ascii="Times New Roman" w:eastAsia="Times New Roman" w:hAnsi="Times New Roman" w:cs="Times New Roman" w:hint="default"/>
      <w:color w:val="000000"/>
      <w:sz w:val="19"/>
    </w:rPr>
  </w:style>
  <w:style w:type="character" w:customStyle="1" w:styleId="WW8Num19z0">
    <w:name w:val="WW8Num19z0"/>
    <w:rsid w:val="00A4197E"/>
    <w:rPr>
      <w:rFonts w:ascii="Times New Roman" w:hAnsi="Times New Roman" w:cs="Times New Roman" w:hint="default"/>
    </w:rPr>
  </w:style>
  <w:style w:type="character" w:customStyle="1" w:styleId="Absatz-Standardschriftart">
    <w:name w:val="Absatz-Standardschriftart"/>
    <w:rsid w:val="00A4197E"/>
  </w:style>
  <w:style w:type="character" w:customStyle="1" w:styleId="WW-Absatz-Standardschriftart">
    <w:name w:val="WW-Absatz-Standardschriftart"/>
    <w:rsid w:val="00A4197E"/>
  </w:style>
  <w:style w:type="character" w:customStyle="1" w:styleId="6">
    <w:name w:val="Основной шрифт абзаца6"/>
    <w:rsid w:val="00A4197E"/>
  </w:style>
  <w:style w:type="character" w:customStyle="1" w:styleId="WW-Absatz-Standardschriftart1">
    <w:name w:val="WW-Absatz-Standardschriftart1"/>
    <w:rsid w:val="00A4197E"/>
  </w:style>
  <w:style w:type="character" w:customStyle="1" w:styleId="WW8Num20z0">
    <w:name w:val="WW8Num20z0"/>
    <w:rsid w:val="00A4197E"/>
    <w:rPr>
      <w:rFonts w:ascii="Times New Roman" w:hAnsi="Times New Roman" w:cs="Times New Roman" w:hint="default"/>
    </w:rPr>
  </w:style>
  <w:style w:type="character" w:customStyle="1" w:styleId="WW8Num21z0">
    <w:name w:val="WW8Num21z0"/>
    <w:rsid w:val="00A4197E"/>
    <w:rPr>
      <w:rFonts w:ascii="Times New Roman" w:eastAsia="Times New Roman" w:hAnsi="Times New Roman" w:cs="Times New Roman" w:hint="default"/>
      <w:color w:val="auto"/>
    </w:rPr>
  </w:style>
  <w:style w:type="character" w:customStyle="1" w:styleId="WW8Num22z0">
    <w:name w:val="WW8Num22z0"/>
    <w:rsid w:val="00A4197E"/>
    <w:rPr>
      <w:b/>
      <w:bCs w:val="0"/>
    </w:rPr>
  </w:style>
  <w:style w:type="character" w:customStyle="1" w:styleId="WW8Num23z0">
    <w:name w:val="WW8Num23z0"/>
    <w:rsid w:val="00A4197E"/>
    <w:rPr>
      <w:b/>
      <w:bCs w:val="0"/>
    </w:rPr>
  </w:style>
  <w:style w:type="character" w:customStyle="1" w:styleId="WW8Num24z0">
    <w:name w:val="WW8Num24z0"/>
    <w:rsid w:val="00A4197E"/>
    <w:rPr>
      <w:b/>
      <w:bCs w:val="0"/>
    </w:rPr>
  </w:style>
  <w:style w:type="character" w:customStyle="1" w:styleId="WW8Num25z0">
    <w:name w:val="WW8Num25z0"/>
    <w:rsid w:val="00A4197E"/>
    <w:rPr>
      <w:color w:val="000000"/>
    </w:rPr>
  </w:style>
  <w:style w:type="character" w:customStyle="1" w:styleId="WW8Num26z0">
    <w:name w:val="WW8Num26z0"/>
    <w:rsid w:val="00A4197E"/>
    <w:rPr>
      <w:b/>
      <w:bCs w:val="0"/>
    </w:rPr>
  </w:style>
  <w:style w:type="character" w:customStyle="1" w:styleId="WW-Absatz-Standardschriftart11">
    <w:name w:val="WW-Absatz-Standardschriftart11"/>
    <w:rsid w:val="00A4197E"/>
  </w:style>
  <w:style w:type="character" w:customStyle="1" w:styleId="WW8Num14z0">
    <w:name w:val="WW8Num14z0"/>
    <w:rsid w:val="00A4197E"/>
    <w:rPr>
      <w:b/>
      <w:bCs w:val="0"/>
    </w:rPr>
  </w:style>
  <w:style w:type="character" w:customStyle="1" w:styleId="WW8Num16z7">
    <w:name w:val="WW8Num16z7"/>
    <w:rsid w:val="00A4197E"/>
    <w:rPr>
      <w:rFonts w:ascii="Times New Roman" w:hAnsi="Times New Roman" w:cs="Times New Roman" w:hint="default"/>
    </w:rPr>
  </w:style>
  <w:style w:type="character" w:customStyle="1" w:styleId="WW8Num17z0">
    <w:name w:val="WW8Num17z0"/>
    <w:rsid w:val="00A4197E"/>
    <w:rPr>
      <w:rFonts w:ascii="Times New Roman" w:hAnsi="Times New Roman" w:cs="Times New Roman" w:hint="default"/>
      <w:sz w:val="24"/>
    </w:rPr>
  </w:style>
  <w:style w:type="character" w:customStyle="1" w:styleId="WW-Absatz-Standardschriftart111">
    <w:name w:val="WW-Absatz-Standardschriftart111"/>
    <w:rsid w:val="00A4197E"/>
  </w:style>
  <w:style w:type="character" w:customStyle="1" w:styleId="WW8Num15z0">
    <w:name w:val="WW8Num15z0"/>
    <w:rsid w:val="00A4197E"/>
    <w:rPr>
      <w:rFonts w:ascii="Symbol" w:hAnsi="Symbol" w:cs="OpenSymbol" w:hint="default"/>
    </w:rPr>
  </w:style>
  <w:style w:type="character" w:customStyle="1" w:styleId="WW8Num17z7">
    <w:name w:val="WW8Num17z7"/>
    <w:rsid w:val="00A4197E"/>
    <w:rPr>
      <w:rFonts w:ascii="Times New Roman" w:hAnsi="Times New Roman" w:cs="Times New Roman" w:hint="default"/>
    </w:rPr>
  </w:style>
  <w:style w:type="character" w:customStyle="1" w:styleId="43">
    <w:name w:val="Основной шрифт абзаца4"/>
    <w:rsid w:val="00A4197E"/>
  </w:style>
  <w:style w:type="character" w:customStyle="1" w:styleId="33">
    <w:name w:val="Основной шрифт абзаца3"/>
    <w:rsid w:val="00A4197E"/>
  </w:style>
  <w:style w:type="character" w:customStyle="1" w:styleId="WW-Absatz-Standardschriftart1111">
    <w:name w:val="WW-Absatz-Standardschriftart1111"/>
    <w:rsid w:val="00A4197E"/>
  </w:style>
  <w:style w:type="character" w:customStyle="1" w:styleId="WW-Absatz-Standardschriftart11111">
    <w:name w:val="WW-Absatz-Standardschriftart11111"/>
    <w:rsid w:val="00A4197E"/>
  </w:style>
  <w:style w:type="character" w:customStyle="1" w:styleId="WW8Num19z7">
    <w:name w:val="WW8Num19z7"/>
    <w:rsid w:val="00A4197E"/>
    <w:rPr>
      <w:rFonts w:ascii="Times New Roman" w:hAnsi="Times New Roman" w:cs="Times New Roman" w:hint="default"/>
    </w:rPr>
  </w:style>
  <w:style w:type="character" w:customStyle="1" w:styleId="WW-Absatz-Standardschriftart111111">
    <w:name w:val="WW-Absatz-Standardschriftart111111"/>
    <w:rsid w:val="00A4197E"/>
  </w:style>
  <w:style w:type="character" w:customStyle="1" w:styleId="WW8Num21z5">
    <w:name w:val="WW8Num21z5"/>
    <w:rsid w:val="00A4197E"/>
    <w:rPr>
      <w:rFonts w:ascii="Times New Roman" w:hAnsi="Times New Roman" w:cs="Times New Roman" w:hint="default"/>
    </w:rPr>
  </w:style>
  <w:style w:type="character" w:customStyle="1" w:styleId="WW8Num27z7">
    <w:name w:val="WW8Num27z7"/>
    <w:rsid w:val="00A4197E"/>
    <w:rPr>
      <w:rFonts w:ascii="Times New Roman" w:hAnsi="Times New Roman" w:cs="Times New Roman" w:hint="default"/>
    </w:rPr>
  </w:style>
  <w:style w:type="character" w:customStyle="1" w:styleId="WW8Num29z0">
    <w:name w:val="WW8Num29z0"/>
    <w:rsid w:val="00A4197E"/>
    <w:rPr>
      <w:rFonts w:ascii="Times New Roman" w:hAnsi="Times New Roman" w:cs="Times New Roman" w:hint="default"/>
    </w:rPr>
  </w:style>
  <w:style w:type="character" w:customStyle="1" w:styleId="WW8Num30z0">
    <w:name w:val="WW8Num30z0"/>
    <w:rsid w:val="00A4197E"/>
    <w:rPr>
      <w:rFonts w:ascii="Symbol" w:hAnsi="Symbol" w:hint="default"/>
    </w:rPr>
  </w:style>
  <w:style w:type="character" w:customStyle="1" w:styleId="WW8Num32z0">
    <w:name w:val="WW8Num32z0"/>
    <w:rsid w:val="00A4197E"/>
    <w:rPr>
      <w:rFonts w:ascii="Times New Roman" w:eastAsia="Times New Roman" w:hAnsi="Times New Roman" w:cs="Times New Roman" w:hint="default"/>
      <w:color w:val="auto"/>
    </w:rPr>
  </w:style>
  <w:style w:type="character" w:customStyle="1" w:styleId="WW8Num33z0">
    <w:name w:val="WW8Num33z0"/>
    <w:rsid w:val="00A4197E"/>
    <w:rPr>
      <w:rFonts w:ascii="Symbol" w:hAnsi="Symbol" w:hint="default"/>
    </w:rPr>
  </w:style>
  <w:style w:type="character" w:customStyle="1" w:styleId="WW8Num34z0">
    <w:name w:val="WW8Num34z0"/>
    <w:rsid w:val="00A4197E"/>
    <w:rPr>
      <w:rFonts w:ascii="Times New Roman" w:hAnsi="Times New Roman" w:cs="Times New Roman" w:hint="default"/>
    </w:rPr>
  </w:style>
  <w:style w:type="character" w:customStyle="1" w:styleId="WW-Absatz-Standardschriftart1111111">
    <w:name w:val="WW-Absatz-Standardschriftart1111111"/>
    <w:rsid w:val="00A4197E"/>
  </w:style>
  <w:style w:type="character" w:customStyle="1" w:styleId="WW8Num3z0">
    <w:name w:val="WW8Num3z0"/>
    <w:rsid w:val="00A4197E"/>
    <w:rPr>
      <w:rFonts w:ascii="Times New Roman" w:hAnsi="Times New Roman" w:cs="Times New Roman" w:hint="default"/>
      <w:sz w:val="24"/>
    </w:rPr>
  </w:style>
  <w:style w:type="character" w:customStyle="1" w:styleId="WW8Num20z5">
    <w:name w:val="WW8Num20z5"/>
    <w:rsid w:val="00A4197E"/>
    <w:rPr>
      <w:rFonts w:ascii="Times New Roman" w:hAnsi="Times New Roman" w:cs="Times New Roman" w:hint="default"/>
    </w:rPr>
  </w:style>
  <w:style w:type="character" w:customStyle="1" w:styleId="WW-Absatz-Standardschriftart11111111">
    <w:name w:val="WW-Absatz-Standardschriftart11111111"/>
    <w:rsid w:val="00A4197E"/>
  </w:style>
  <w:style w:type="character" w:customStyle="1" w:styleId="WW-Absatz-Standardschriftart111111111">
    <w:name w:val="WW-Absatz-Standardschriftart111111111"/>
    <w:rsid w:val="00A4197E"/>
  </w:style>
  <w:style w:type="character" w:customStyle="1" w:styleId="WW-Absatz-Standardschriftart1111111111">
    <w:name w:val="WW-Absatz-Standardschriftart1111111111"/>
    <w:rsid w:val="00A4197E"/>
  </w:style>
  <w:style w:type="character" w:customStyle="1" w:styleId="WW-Absatz-Standardschriftart11111111111">
    <w:name w:val="WW-Absatz-Standardschriftart11111111111"/>
    <w:rsid w:val="00A4197E"/>
  </w:style>
  <w:style w:type="character" w:customStyle="1" w:styleId="WW-Absatz-Standardschriftart111111111111">
    <w:name w:val="WW-Absatz-Standardschriftart111111111111"/>
    <w:rsid w:val="00A4197E"/>
  </w:style>
  <w:style w:type="character" w:customStyle="1" w:styleId="WW8Num18z7">
    <w:name w:val="WW8Num18z7"/>
    <w:rsid w:val="00A4197E"/>
    <w:rPr>
      <w:rFonts w:ascii="Times New Roman" w:hAnsi="Times New Roman" w:cs="Times New Roman" w:hint="default"/>
    </w:rPr>
  </w:style>
  <w:style w:type="character" w:customStyle="1" w:styleId="WW8Num24z1">
    <w:name w:val="WW8Num24z1"/>
    <w:rsid w:val="00A4197E"/>
    <w:rPr>
      <w:rFonts w:ascii="Courier New" w:hAnsi="Courier New" w:cs="Courier New" w:hint="default"/>
    </w:rPr>
  </w:style>
  <w:style w:type="character" w:customStyle="1" w:styleId="WW8Num24z2">
    <w:name w:val="WW8Num24z2"/>
    <w:rsid w:val="00A4197E"/>
    <w:rPr>
      <w:rFonts w:ascii="Wingdings" w:hAnsi="Wingdings" w:hint="default"/>
    </w:rPr>
  </w:style>
  <w:style w:type="character" w:customStyle="1" w:styleId="WW8Num25z1">
    <w:name w:val="WW8Num25z1"/>
    <w:rsid w:val="00A4197E"/>
    <w:rPr>
      <w:rFonts w:ascii="Courier New" w:hAnsi="Courier New" w:cs="Courier New" w:hint="default"/>
    </w:rPr>
  </w:style>
  <w:style w:type="character" w:customStyle="1" w:styleId="WW8Num25z2">
    <w:name w:val="WW8Num25z2"/>
    <w:rsid w:val="00A4197E"/>
    <w:rPr>
      <w:rFonts w:ascii="Wingdings" w:hAnsi="Wingdings" w:hint="default"/>
    </w:rPr>
  </w:style>
  <w:style w:type="character" w:customStyle="1" w:styleId="WW8Num26z1">
    <w:name w:val="WW8Num26z1"/>
    <w:rsid w:val="00A4197E"/>
    <w:rPr>
      <w:rFonts w:ascii="Courier New" w:hAnsi="Courier New" w:cs="Courier New" w:hint="default"/>
    </w:rPr>
  </w:style>
  <w:style w:type="character" w:customStyle="1" w:styleId="WW8Num26z2">
    <w:name w:val="WW8Num26z2"/>
    <w:rsid w:val="00A4197E"/>
    <w:rPr>
      <w:rFonts w:ascii="Wingdings" w:hAnsi="Wingdings" w:hint="default"/>
    </w:rPr>
  </w:style>
  <w:style w:type="character" w:customStyle="1" w:styleId="WW8Num27z0">
    <w:name w:val="WW8Num27z0"/>
    <w:rsid w:val="00A4197E"/>
    <w:rPr>
      <w:b/>
      <w:bCs w:val="0"/>
    </w:rPr>
  </w:style>
  <w:style w:type="character" w:customStyle="1" w:styleId="WW8Num27z1">
    <w:name w:val="WW8Num27z1"/>
    <w:rsid w:val="00A4197E"/>
    <w:rPr>
      <w:rFonts w:ascii="Courier New" w:hAnsi="Courier New" w:cs="Courier New" w:hint="default"/>
    </w:rPr>
  </w:style>
  <w:style w:type="character" w:customStyle="1" w:styleId="WW8Num27z2">
    <w:name w:val="WW8Num27z2"/>
    <w:rsid w:val="00A4197E"/>
    <w:rPr>
      <w:rFonts w:ascii="Wingdings" w:hAnsi="Wingdings" w:hint="default"/>
    </w:rPr>
  </w:style>
  <w:style w:type="character" w:customStyle="1" w:styleId="WW8Num28z1">
    <w:name w:val="WW8Num28z1"/>
    <w:rsid w:val="00A4197E"/>
    <w:rPr>
      <w:rFonts w:ascii="Courier New" w:hAnsi="Courier New" w:cs="Courier New" w:hint="default"/>
    </w:rPr>
  </w:style>
  <w:style w:type="character" w:customStyle="1" w:styleId="WW8Num30z1">
    <w:name w:val="WW8Num30z1"/>
    <w:rsid w:val="00A4197E"/>
    <w:rPr>
      <w:rFonts w:ascii="Courier New" w:hAnsi="Courier New" w:cs="Courier New" w:hint="default"/>
    </w:rPr>
  </w:style>
  <w:style w:type="character" w:customStyle="1" w:styleId="WW8Num30z2">
    <w:name w:val="WW8Num30z2"/>
    <w:rsid w:val="00A4197E"/>
    <w:rPr>
      <w:rFonts w:ascii="Wingdings" w:hAnsi="Wingdings" w:hint="default"/>
    </w:rPr>
  </w:style>
  <w:style w:type="character" w:customStyle="1" w:styleId="WW8Num33z1">
    <w:name w:val="WW8Num33z1"/>
    <w:rsid w:val="00A4197E"/>
    <w:rPr>
      <w:rFonts w:ascii="Courier New" w:hAnsi="Courier New" w:cs="Courier New" w:hint="default"/>
    </w:rPr>
  </w:style>
  <w:style w:type="character" w:customStyle="1" w:styleId="WW8Num33z2">
    <w:name w:val="WW8Num33z2"/>
    <w:rsid w:val="00A4197E"/>
    <w:rPr>
      <w:rFonts w:ascii="Wingdings" w:hAnsi="Wingdings" w:hint="default"/>
    </w:rPr>
  </w:style>
  <w:style w:type="character" w:customStyle="1" w:styleId="WW8Num35z0">
    <w:name w:val="WW8Num35z0"/>
    <w:rsid w:val="00A4197E"/>
    <w:rPr>
      <w:rFonts w:ascii="Symbol" w:hAnsi="Symbol" w:hint="default"/>
    </w:rPr>
  </w:style>
  <w:style w:type="character" w:customStyle="1" w:styleId="WW8Num35z1">
    <w:name w:val="WW8Num35z1"/>
    <w:rsid w:val="00A4197E"/>
    <w:rPr>
      <w:rFonts w:ascii="Courier New" w:hAnsi="Courier New" w:cs="Courier New" w:hint="default"/>
    </w:rPr>
  </w:style>
  <w:style w:type="character" w:customStyle="1" w:styleId="WW8Num35z2">
    <w:name w:val="WW8Num35z2"/>
    <w:rsid w:val="00A4197E"/>
    <w:rPr>
      <w:rFonts w:ascii="Wingdings" w:hAnsi="Wingdings" w:hint="default"/>
    </w:rPr>
  </w:style>
  <w:style w:type="character" w:customStyle="1" w:styleId="WW8Num36z0">
    <w:name w:val="WW8Num36z0"/>
    <w:rsid w:val="00A4197E"/>
    <w:rPr>
      <w:rFonts w:ascii="Symbol" w:hAnsi="Symbol" w:hint="default"/>
    </w:rPr>
  </w:style>
  <w:style w:type="character" w:customStyle="1" w:styleId="WW8Num36z1">
    <w:name w:val="WW8Num36z1"/>
    <w:rsid w:val="00A4197E"/>
    <w:rPr>
      <w:rFonts w:ascii="Courier New" w:hAnsi="Courier New" w:cs="Courier New" w:hint="default"/>
    </w:rPr>
  </w:style>
  <w:style w:type="character" w:customStyle="1" w:styleId="WW8Num36z2">
    <w:name w:val="WW8Num36z2"/>
    <w:rsid w:val="00A4197E"/>
    <w:rPr>
      <w:rFonts w:ascii="Wingdings" w:hAnsi="Wingdings" w:hint="default"/>
    </w:rPr>
  </w:style>
  <w:style w:type="character" w:customStyle="1" w:styleId="WW8Num37z0">
    <w:name w:val="WW8Num37z0"/>
    <w:rsid w:val="00A4197E"/>
    <w:rPr>
      <w:rFonts w:ascii="Wingdings" w:hAnsi="Wingdings" w:hint="default"/>
    </w:rPr>
  </w:style>
  <w:style w:type="character" w:customStyle="1" w:styleId="WW8Num37z1">
    <w:name w:val="WW8Num37z1"/>
    <w:rsid w:val="00A4197E"/>
    <w:rPr>
      <w:rFonts w:ascii="Courier New" w:hAnsi="Courier New" w:cs="Courier New" w:hint="default"/>
    </w:rPr>
  </w:style>
  <w:style w:type="character" w:customStyle="1" w:styleId="WW8Num37z3">
    <w:name w:val="WW8Num37z3"/>
    <w:rsid w:val="00A4197E"/>
    <w:rPr>
      <w:rFonts w:ascii="Symbol" w:hAnsi="Symbol" w:hint="default"/>
    </w:rPr>
  </w:style>
  <w:style w:type="character" w:customStyle="1" w:styleId="WW8Num38z0">
    <w:name w:val="WW8Num38z0"/>
    <w:rsid w:val="00A4197E"/>
    <w:rPr>
      <w:rFonts w:ascii="Symbol" w:hAnsi="Symbol" w:hint="default"/>
    </w:rPr>
  </w:style>
  <w:style w:type="character" w:customStyle="1" w:styleId="WW8Num38z1">
    <w:name w:val="WW8Num38z1"/>
    <w:rsid w:val="00A4197E"/>
    <w:rPr>
      <w:rFonts w:ascii="Courier New" w:hAnsi="Courier New" w:cs="Courier New" w:hint="default"/>
    </w:rPr>
  </w:style>
  <w:style w:type="character" w:customStyle="1" w:styleId="WW8Num38z2">
    <w:name w:val="WW8Num38z2"/>
    <w:rsid w:val="00A4197E"/>
    <w:rPr>
      <w:rFonts w:ascii="Wingdings" w:hAnsi="Wingdings" w:hint="default"/>
    </w:rPr>
  </w:style>
  <w:style w:type="character" w:customStyle="1" w:styleId="WW8Num40z0">
    <w:name w:val="WW8Num40z0"/>
    <w:rsid w:val="00A4197E"/>
    <w:rPr>
      <w:rFonts w:ascii="Symbol" w:hAnsi="Symbol" w:hint="default"/>
    </w:rPr>
  </w:style>
  <w:style w:type="character" w:customStyle="1" w:styleId="WW8Num40z1">
    <w:name w:val="WW8Num40z1"/>
    <w:rsid w:val="00A4197E"/>
    <w:rPr>
      <w:rFonts w:ascii="Courier New" w:hAnsi="Courier New" w:cs="Courier New" w:hint="default"/>
    </w:rPr>
  </w:style>
  <w:style w:type="character" w:customStyle="1" w:styleId="WW8Num40z2">
    <w:name w:val="WW8Num40z2"/>
    <w:rsid w:val="00A4197E"/>
    <w:rPr>
      <w:rFonts w:ascii="Wingdings" w:hAnsi="Wingdings" w:hint="default"/>
    </w:rPr>
  </w:style>
  <w:style w:type="character" w:customStyle="1" w:styleId="WW8Num41z0">
    <w:name w:val="WW8Num41z0"/>
    <w:rsid w:val="00A4197E"/>
    <w:rPr>
      <w:rFonts w:ascii="Symbol" w:hAnsi="Symbol" w:hint="default"/>
    </w:rPr>
  </w:style>
  <w:style w:type="character" w:customStyle="1" w:styleId="WW8Num41z1">
    <w:name w:val="WW8Num41z1"/>
    <w:rsid w:val="00A4197E"/>
    <w:rPr>
      <w:rFonts w:ascii="Courier New" w:hAnsi="Courier New" w:cs="Courier New" w:hint="default"/>
    </w:rPr>
  </w:style>
  <w:style w:type="character" w:customStyle="1" w:styleId="WW8Num41z2">
    <w:name w:val="WW8Num41z2"/>
    <w:rsid w:val="00A4197E"/>
    <w:rPr>
      <w:rFonts w:ascii="Wingdings" w:hAnsi="Wingdings" w:hint="default"/>
    </w:rPr>
  </w:style>
  <w:style w:type="character" w:customStyle="1" w:styleId="WW8Num42z0">
    <w:name w:val="WW8Num42z0"/>
    <w:rsid w:val="00A4197E"/>
    <w:rPr>
      <w:rFonts w:ascii="Symbol" w:hAnsi="Symbol" w:hint="default"/>
    </w:rPr>
  </w:style>
  <w:style w:type="character" w:customStyle="1" w:styleId="WW8Num42z1">
    <w:name w:val="WW8Num42z1"/>
    <w:rsid w:val="00A4197E"/>
    <w:rPr>
      <w:rFonts w:ascii="Courier New" w:hAnsi="Courier New" w:cs="Courier New" w:hint="default"/>
    </w:rPr>
  </w:style>
  <w:style w:type="character" w:customStyle="1" w:styleId="WW8Num42z2">
    <w:name w:val="WW8Num42z2"/>
    <w:rsid w:val="00A4197E"/>
    <w:rPr>
      <w:rFonts w:ascii="Wingdings" w:hAnsi="Wingdings" w:hint="default"/>
    </w:rPr>
  </w:style>
  <w:style w:type="character" w:customStyle="1" w:styleId="WW8Num45z0">
    <w:name w:val="WW8Num45z0"/>
    <w:rsid w:val="00A4197E"/>
    <w:rPr>
      <w:rFonts w:ascii="Symbol" w:hAnsi="Symbol" w:hint="default"/>
    </w:rPr>
  </w:style>
  <w:style w:type="character" w:customStyle="1" w:styleId="WW8Num45z1">
    <w:name w:val="WW8Num45z1"/>
    <w:rsid w:val="00A4197E"/>
    <w:rPr>
      <w:rFonts w:ascii="Courier New" w:hAnsi="Courier New" w:cs="Courier New" w:hint="default"/>
    </w:rPr>
  </w:style>
  <w:style w:type="character" w:customStyle="1" w:styleId="WW8Num45z2">
    <w:name w:val="WW8Num45z2"/>
    <w:rsid w:val="00A4197E"/>
    <w:rPr>
      <w:rFonts w:ascii="Wingdings" w:hAnsi="Wingdings" w:hint="default"/>
    </w:rPr>
  </w:style>
  <w:style w:type="character" w:customStyle="1" w:styleId="WW8Num46z0">
    <w:name w:val="WW8Num46z0"/>
    <w:rsid w:val="00A4197E"/>
    <w:rPr>
      <w:rFonts w:ascii="Symbol" w:hAnsi="Symbol" w:hint="default"/>
    </w:rPr>
  </w:style>
  <w:style w:type="character" w:customStyle="1" w:styleId="WW8Num46z1">
    <w:name w:val="WW8Num46z1"/>
    <w:rsid w:val="00A4197E"/>
    <w:rPr>
      <w:rFonts w:ascii="Courier New" w:hAnsi="Courier New" w:cs="Courier New" w:hint="default"/>
    </w:rPr>
  </w:style>
  <w:style w:type="character" w:customStyle="1" w:styleId="WW8Num46z2">
    <w:name w:val="WW8Num46z2"/>
    <w:rsid w:val="00A4197E"/>
    <w:rPr>
      <w:rFonts w:ascii="Wingdings" w:hAnsi="Wingdings" w:hint="default"/>
    </w:rPr>
  </w:style>
  <w:style w:type="character" w:customStyle="1" w:styleId="25">
    <w:name w:val="Основной шрифт абзаца2"/>
    <w:rsid w:val="00A4197E"/>
  </w:style>
  <w:style w:type="character" w:customStyle="1" w:styleId="WW-Absatz-Standardschriftart1111111111111">
    <w:name w:val="WW-Absatz-Standardschriftart1111111111111"/>
    <w:rsid w:val="00A4197E"/>
  </w:style>
  <w:style w:type="character" w:customStyle="1" w:styleId="WW8Num22z7">
    <w:name w:val="WW8Num22z7"/>
    <w:rsid w:val="00A4197E"/>
    <w:rPr>
      <w:rFonts w:ascii="Times New Roman" w:hAnsi="Times New Roman" w:cs="Times New Roman" w:hint="default"/>
    </w:rPr>
  </w:style>
  <w:style w:type="character" w:customStyle="1" w:styleId="WW-Absatz-Standardschriftart11111111111111">
    <w:name w:val="WW-Absatz-Standardschriftart11111111111111"/>
    <w:rsid w:val="00A4197E"/>
  </w:style>
  <w:style w:type="character" w:customStyle="1" w:styleId="WW-Absatz-Standardschriftart111111111111111">
    <w:name w:val="WW-Absatz-Standardschriftart111111111111111"/>
    <w:rsid w:val="00A4197E"/>
  </w:style>
  <w:style w:type="character" w:customStyle="1" w:styleId="WW-Absatz-Standardschriftart1111111111111111">
    <w:name w:val="WW-Absatz-Standardschriftart1111111111111111"/>
    <w:rsid w:val="00A4197E"/>
  </w:style>
  <w:style w:type="character" w:customStyle="1" w:styleId="WW8Num16z1">
    <w:name w:val="WW8Num16z1"/>
    <w:rsid w:val="00A4197E"/>
    <w:rPr>
      <w:rFonts w:ascii="Times New Roman" w:hAnsi="Times New Roman" w:cs="Times New Roman" w:hint="default"/>
    </w:rPr>
  </w:style>
  <w:style w:type="character" w:customStyle="1" w:styleId="WW-Absatz-Standardschriftart11111111111111111">
    <w:name w:val="WW-Absatz-Standardschriftart11111111111111111"/>
    <w:rsid w:val="00A4197E"/>
  </w:style>
  <w:style w:type="character" w:customStyle="1" w:styleId="WW-Absatz-Standardschriftart111111111111111111">
    <w:name w:val="WW-Absatz-Standardschriftart111111111111111111"/>
    <w:rsid w:val="00A4197E"/>
  </w:style>
  <w:style w:type="character" w:customStyle="1" w:styleId="WW-Absatz-Standardschriftart1111111111111111111">
    <w:name w:val="WW-Absatz-Standardschriftart1111111111111111111"/>
    <w:rsid w:val="00A4197E"/>
  </w:style>
  <w:style w:type="character" w:customStyle="1" w:styleId="WW-Absatz-Standardschriftart11111111111111111111">
    <w:name w:val="WW-Absatz-Standardschriftart11111111111111111111"/>
    <w:rsid w:val="00A4197E"/>
  </w:style>
  <w:style w:type="character" w:customStyle="1" w:styleId="WW-Absatz-Standardschriftart111111111111111111111">
    <w:name w:val="WW-Absatz-Standardschriftart111111111111111111111"/>
    <w:rsid w:val="00A4197E"/>
  </w:style>
  <w:style w:type="character" w:customStyle="1" w:styleId="WW8Num2z0">
    <w:name w:val="WW8Num2z0"/>
    <w:rsid w:val="00A4197E"/>
    <w:rPr>
      <w:rFonts w:ascii="Symbol" w:hAnsi="Symbol" w:hint="default"/>
      <w:b/>
      <w:bCs w:val="0"/>
      <w:i w:val="0"/>
      <w:iCs w:val="0"/>
      <w:sz w:val="24"/>
    </w:rPr>
  </w:style>
  <w:style w:type="character" w:customStyle="1" w:styleId="WW-Absatz-Standardschriftart1111111111111111111111">
    <w:name w:val="WW-Absatz-Standardschriftart1111111111111111111111"/>
    <w:rsid w:val="00A4197E"/>
  </w:style>
  <w:style w:type="character" w:customStyle="1" w:styleId="WW-Absatz-Standardschriftart11111111111111111111111">
    <w:name w:val="WW-Absatz-Standardschriftart11111111111111111111111"/>
    <w:rsid w:val="00A4197E"/>
  </w:style>
  <w:style w:type="character" w:customStyle="1" w:styleId="WW-Absatz-Standardschriftart111111111111111111111111">
    <w:name w:val="WW-Absatz-Standardschriftart111111111111111111111111"/>
    <w:rsid w:val="00A4197E"/>
  </w:style>
  <w:style w:type="character" w:customStyle="1" w:styleId="WW-Absatz-Standardschriftart1111111111111111111111111">
    <w:name w:val="WW-Absatz-Standardschriftart1111111111111111111111111"/>
    <w:rsid w:val="00A4197E"/>
  </w:style>
  <w:style w:type="character" w:customStyle="1" w:styleId="WW-Absatz-Standardschriftart11111111111111111111111111">
    <w:name w:val="WW-Absatz-Standardschriftart11111111111111111111111111"/>
    <w:rsid w:val="00A4197E"/>
  </w:style>
  <w:style w:type="character" w:customStyle="1" w:styleId="WW-Absatz-Standardschriftart111111111111111111111111111">
    <w:name w:val="WW-Absatz-Standardschriftart111111111111111111111111111"/>
    <w:rsid w:val="00A4197E"/>
  </w:style>
  <w:style w:type="character" w:customStyle="1" w:styleId="WW-Absatz-Standardschriftart1111111111111111111111111111">
    <w:name w:val="WW-Absatz-Standardschriftart1111111111111111111111111111"/>
    <w:rsid w:val="00A4197E"/>
  </w:style>
  <w:style w:type="character" w:customStyle="1" w:styleId="WW8Num2z1">
    <w:name w:val="WW8Num2z1"/>
    <w:rsid w:val="00A4197E"/>
    <w:rPr>
      <w:rFonts w:ascii="Courier New" w:hAnsi="Courier New" w:cs="Courier New" w:hint="default"/>
    </w:rPr>
  </w:style>
  <w:style w:type="character" w:customStyle="1" w:styleId="WW8Num2z2">
    <w:name w:val="WW8Num2z2"/>
    <w:rsid w:val="00A4197E"/>
    <w:rPr>
      <w:rFonts w:ascii="Wingdings" w:hAnsi="Wingdings" w:hint="default"/>
    </w:rPr>
  </w:style>
  <w:style w:type="character" w:customStyle="1" w:styleId="WW8Num2z3">
    <w:name w:val="WW8Num2z3"/>
    <w:rsid w:val="00A4197E"/>
    <w:rPr>
      <w:rFonts w:ascii="Symbol" w:hAnsi="Symbol" w:hint="default"/>
    </w:rPr>
  </w:style>
  <w:style w:type="character" w:customStyle="1" w:styleId="WW8Num11z1">
    <w:name w:val="WW8Num11z1"/>
    <w:rsid w:val="00A4197E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A4197E"/>
    <w:rPr>
      <w:rFonts w:ascii="Wingdings" w:hAnsi="Wingdings" w:hint="default"/>
      <w:sz w:val="20"/>
    </w:rPr>
  </w:style>
  <w:style w:type="character" w:customStyle="1" w:styleId="WW8Num28z0">
    <w:name w:val="WW8Num28z0"/>
    <w:rsid w:val="00A4197E"/>
    <w:rPr>
      <w:rFonts w:ascii="Symbol" w:hAnsi="Symbol" w:hint="default"/>
    </w:rPr>
  </w:style>
  <w:style w:type="character" w:customStyle="1" w:styleId="WW8Num28z2">
    <w:name w:val="WW8Num28z2"/>
    <w:rsid w:val="00A4197E"/>
    <w:rPr>
      <w:rFonts w:ascii="Wingdings" w:hAnsi="Wingdings" w:hint="default"/>
    </w:rPr>
  </w:style>
  <w:style w:type="character" w:customStyle="1" w:styleId="WW8NumSt11z0">
    <w:name w:val="WW8NumSt11z0"/>
    <w:rsid w:val="00A4197E"/>
    <w:rPr>
      <w:rFonts w:ascii="Symbol" w:hAnsi="Symbol" w:hint="default"/>
    </w:rPr>
  </w:style>
  <w:style w:type="character" w:customStyle="1" w:styleId="WW8NumSt24z0">
    <w:name w:val="WW8NumSt24z0"/>
    <w:rsid w:val="00A4197E"/>
    <w:rPr>
      <w:rFonts w:ascii="Symbol" w:hAnsi="Symbol" w:hint="default"/>
    </w:rPr>
  </w:style>
  <w:style w:type="character" w:customStyle="1" w:styleId="1a">
    <w:name w:val="Основной шрифт абзаца1"/>
    <w:rsid w:val="00A4197E"/>
  </w:style>
  <w:style w:type="character" w:customStyle="1" w:styleId="aff0">
    <w:name w:val="Символы концевой сноски"/>
    <w:rsid w:val="00A4197E"/>
    <w:rPr>
      <w:vertAlign w:val="superscript"/>
    </w:rPr>
  </w:style>
  <w:style w:type="character" w:customStyle="1" w:styleId="aff1">
    <w:name w:val="Символ нумерации"/>
    <w:rsid w:val="00A4197E"/>
    <w:rPr>
      <w:rFonts w:ascii="Times New Roman" w:hAnsi="Times New Roman" w:cs="Times New Roman" w:hint="default"/>
    </w:rPr>
  </w:style>
  <w:style w:type="character" w:customStyle="1" w:styleId="aff2">
    <w:name w:val="Маркеры списка"/>
    <w:rsid w:val="00A4197E"/>
    <w:rPr>
      <w:rFonts w:ascii="OpenSymbol" w:eastAsia="OpenSymbol" w:hAnsi="OpenSymbol" w:cs="OpenSymbol" w:hint="default"/>
    </w:rPr>
  </w:style>
  <w:style w:type="character" w:customStyle="1" w:styleId="53">
    <w:name w:val="Основной шрифт абзаца5"/>
    <w:rsid w:val="00A4197E"/>
  </w:style>
  <w:style w:type="character" w:customStyle="1" w:styleId="FontStyle17">
    <w:name w:val="Font Style17"/>
    <w:rsid w:val="00A4197E"/>
    <w:rPr>
      <w:rFonts w:ascii="Times New Roman" w:eastAsia="Times New Roman" w:hAnsi="Times New Roman" w:cs="Times New Roman" w:hint="default"/>
      <w:sz w:val="18"/>
      <w:szCs w:val="18"/>
    </w:rPr>
  </w:style>
  <w:style w:type="character" w:customStyle="1" w:styleId="FontStyle15">
    <w:name w:val="Font Style15"/>
    <w:rsid w:val="00A4197E"/>
    <w:rPr>
      <w:rFonts w:ascii="Times New Roman" w:eastAsia="Times New Roman" w:hAnsi="Times New Roman" w:cs="Times New Roman" w:hint="default"/>
      <w:b/>
      <w:bCs/>
      <w:sz w:val="16"/>
      <w:szCs w:val="16"/>
    </w:rPr>
  </w:style>
  <w:style w:type="character" w:customStyle="1" w:styleId="aff3">
    <w:name w:val="Символ сноски"/>
    <w:rsid w:val="00A4197E"/>
    <w:rPr>
      <w:vertAlign w:val="superscript"/>
    </w:rPr>
  </w:style>
  <w:style w:type="character" w:customStyle="1" w:styleId="1b">
    <w:name w:val="Знак сноски1"/>
    <w:rsid w:val="00A4197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2018-04-19T09:46:00Z</cp:lastPrinted>
  <dcterms:created xsi:type="dcterms:W3CDTF">2016-05-20T03:22:00Z</dcterms:created>
  <dcterms:modified xsi:type="dcterms:W3CDTF">2018-04-20T07:24:00Z</dcterms:modified>
</cp:coreProperties>
</file>